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3DBBFE9D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>za dodjelu financijskih potpora organizacijama (udrugama) iz područja sporta iz sr</w:t>
      </w:r>
      <w:r w:rsidR="00872933">
        <w:rPr>
          <w:rFonts w:asciiTheme="minorHAnsi" w:hAnsiTheme="minorHAnsi" w:cstheme="minorHAnsi"/>
          <w:sz w:val="28"/>
          <w:szCs w:val="28"/>
          <w:lang w:eastAsia="ar-SA"/>
        </w:rPr>
        <w:t>edstava Proračuna Općine Josipdol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 za 202</w:t>
      </w:r>
      <w:r w:rsidR="00DE5C37">
        <w:rPr>
          <w:rFonts w:asciiTheme="minorHAnsi" w:hAnsiTheme="minorHAnsi" w:cstheme="minorHAnsi"/>
          <w:sz w:val="28"/>
          <w:szCs w:val="28"/>
          <w:lang w:eastAsia="ar-SA"/>
        </w:rPr>
        <w:t>6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  <w:bookmarkStart w:id="0" w:name="_GoBack"/>
      <w:bookmarkEnd w:id="0"/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91A1773" w14:textId="77777777" w:rsidTr="00400076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51761F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D621F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172B24A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9028EF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2335AB1" w14:textId="7C2A07B9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</w:t>
            </w:r>
            <w:r w:rsidR="0040007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(UDRUZI)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PRIJAVITELJU PROJEKTA/PROGRAMA I PARTNERIMA</w:t>
            </w:r>
          </w:p>
        </w:tc>
      </w:tr>
      <w:tr w:rsidR="00092880" w:rsidRPr="009842F4" w14:paraId="7A7A664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29C0C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5D68A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18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6C2F04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B39E1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9C4DDF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AE4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077C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88BCF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BC7370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46A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21695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0D2B49A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3F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D18E8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48E2E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36ABDC" w14:textId="1D965919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</w:t>
            </w:r>
            <w:r w:rsidR="00A351E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0A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A676AA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C562FF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17A8C1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02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0C8A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31BDE8B" w14:textId="350CD656" w:rsidR="00092880" w:rsidRPr="009842F4" w:rsidRDefault="00A3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m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4A1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8B0B2A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C72977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329055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E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DCD27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C226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C595AE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245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3445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82C8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420D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7E1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5C8AFEF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D1B1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382D5E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5F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321C79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F12430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AA36B1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41A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14:paraId="7A4F8E42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1172D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F552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619A82C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1F2448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63B6E4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B2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F0E7B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98EF4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9214E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32B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68A15C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F6973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81438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5BB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0E8B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726A2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25E50F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4A4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6D06870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F13894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B857A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AC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97E0D0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435A9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F64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C1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CCB2D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3C7665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AD0C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E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EFCE5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F67863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755F5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12E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E646C24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F4F2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E02D99C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13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6E4D86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957465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99F464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91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1116C7E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4F6E5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48E7E9" w14:textId="4887631B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A351E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F58320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B44648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F901F5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7CD10F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3FAE3B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47BC2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AD58FE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FEFF9B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A09547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8BB8EE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4271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2F69C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FDDBF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7EB497A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852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84E6B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646B4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634B59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1B103B4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84A2B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63E1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0DE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6699E9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8BEE823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EDC5C4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20A1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7F8CD0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F632D0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08509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BAF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15B638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DF3E3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562C3A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F1A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2FE89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06971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F7E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240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FF3B03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F35C0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81D5CC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34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77B0D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BC6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1F5434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3A2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424C91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6B993E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86C758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0606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50255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42E74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AE33B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8BB3B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59FE2D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1CF22C1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4A9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E646FA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1EF233E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27BEBD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41D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4D4953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1C7EF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3F71A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7FD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47978B7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02D669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1E84B25" w14:textId="26B6C87E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358C632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BAA4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DE9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9A7630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B4EAC7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9F97E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6749F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210353A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5C42595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0E2A63D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53F90F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2D694F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3D1E7A1D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5CFF6E11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2A912D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B43D9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738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7E719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E2E627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4840C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529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670D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7BB6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AEC8EA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D1E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BF671C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6F35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866539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9AE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62762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BE347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93DF1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608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07C4C0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5C8E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FD2373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CD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28F37D0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B7E63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AAF37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2DC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2A8EC2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5D09B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B49B10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332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9C8C15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0B365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D4B60C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D5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7DD7A95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5AD3C2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1E8B9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56D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EBA24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6B45F0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0AD57A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1E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EBD5F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FBE45A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183F8A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13B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B0F3C4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7BCB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B315FB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E1D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8E0798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87CEE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F19316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4E0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59F85C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A2E3B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207D69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9EF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ABCF0" w14:textId="77777777" w:rsidR="00CC648D" w:rsidRDefault="00CC648D">
      <w:r>
        <w:separator/>
      </w:r>
    </w:p>
  </w:endnote>
  <w:endnote w:type="continuationSeparator" w:id="0">
    <w:p w14:paraId="0179E9C0" w14:textId="77777777" w:rsidR="00CC648D" w:rsidRDefault="00CC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E5C37" w:rsidRPr="00DE5C37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E5C37" w:rsidRPr="00DE5C37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E5C37" w:rsidRPr="00DE5C37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E5C37" w:rsidRPr="00DE5C37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9DEAC" w14:textId="77777777" w:rsidR="00CC648D" w:rsidRDefault="00CC648D">
      <w:r>
        <w:separator/>
      </w:r>
    </w:p>
  </w:footnote>
  <w:footnote w:type="continuationSeparator" w:id="0">
    <w:p w14:paraId="236D93D6" w14:textId="77777777" w:rsidR="00CC648D" w:rsidRDefault="00CC6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E83EB" w14:textId="59D097D1" w:rsidR="003513EB" w:rsidRPr="00370B4B" w:rsidRDefault="003513EB" w:rsidP="003513EB">
    <w:pPr>
      <w:pStyle w:val="Bezproreda"/>
      <w:jc w:val="center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3513EB" w:rsidRPr="00D668C2" w14:paraId="5266C3F9" w14:textId="77777777" w:rsidTr="00AA157C">
      <w:trPr>
        <w:trHeight w:val="132"/>
      </w:trPr>
      <w:tc>
        <w:tcPr>
          <w:tcW w:w="1555" w:type="dxa"/>
        </w:tcPr>
        <w:p w14:paraId="4867D518" w14:textId="77777777" w:rsidR="003513EB" w:rsidRPr="00370B4B" w:rsidRDefault="003513EB" w:rsidP="003513EB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5E40D75" w14:textId="77777777" w:rsidR="003513EB" w:rsidRDefault="003513EB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EE5" w14:textId="3A6997AD" w:rsidR="00C36785" w:rsidRPr="00370B4B" w:rsidRDefault="00C36785" w:rsidP="00872933">
    <w:pPr>
      <w:pStyle w:val="Bezproreda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150933">
      <w:trPr>
        <w:trHeight w:val="132"/>
      </w:trPr>
      <w:tc>
        <w:tcPr>
          <w:tcW w:w="1555" w:type="dxa"/>
        </w:tcPr>
        <w:p w14:paraId="7A587FF1" w14:textId="271BC941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0852"/>
    <w:rsid w:val="00052030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08A"/>
    <w:rsid w:val="001040B1"/>
    <w:rsid w:val="00107712"/>
    <w:rsid w:val="00117284"/>
    <w:rsid w:val="00122E9A"/>
    <w:rsid w:val="001236A6"/>
    <w:rsid w:val="00125236"/>
    <w:rsid w:val="0013563B"/>
    <w:rsid w:val="00150933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2D1B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13EB"/>
    <w:rsid w:val="003565E5"/>
    <w:rsid w:val="003606A5"/>
    <w:rsid w:val="00363C09"/>
    <w:rsid w:val="003713A2"/>
    <w:rsid w:val="0037205B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26D4C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3CA3"/>
    <w:rsid w:val="004E2B61"/>
    <w:rsid w:val="004F4281"/>
    <w:rsid w:val="004F6EE2"/>
    <w:rsid w:val="005079B3"/>
    <w:rsid w:val="00511C3A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180F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33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3B0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54EB6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06FF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139E"/>
    <w:rsid w:val="00CC64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C7A55"/>
    <w:rsid w:val="00DD4B7E"/>
    <w:rsid w:val="00DD793D"/>
    <w:rsid w:val="00DE0AB4"/>
    <w:rsid w:val="00DE1054"/>
    <w:rsid w:val="00DE4935"/>
    <w:rsid w:val="00DE4F46"/>
    <w:rsid w:val="00DE50A6"/>
    <w:rsid w:val="00DE5C37"/>
    <w:rsid w:val="00DF13CD"/>
    <w:rsid w:val="00DF23CB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77AD6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55E3-C9A3-4638-A64B-E69576F9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cp:lastModifiedBy>Microsoftov račun</cp:lastModifiedBy>
  <cp:revision>4</cp:revision>
  <cp:lastPrinted>2016-01-28T09:01:00Z</cp:lastPrinted>
  <dcterms:created xsi:type="dcterms:W3CDTF">2025-02-06T07:28:00Z</dcterms:created>
  <dcterms:modified xsi:type="dcterms:W3CDTF">2026-01-20T11:06:00Z</dcterms:modified>
</cp:coreProperties>
</file>