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  <w:bookmarkStart w:id="0" w:name="_GoBack"/>
      <w:bookmarkEnd w:id="0"/>
    </w:p>
    <w:p w14:paraId="75A64550" w14:textId="77777777" w:rsidR="0020013D" w:rsidRDefault="0020013D" w:rsidP="0020013D">
      <w:pPr>
        <w:jc w:val="center"/>
        <w:rPr>
          <w:rFonts w:ascii="Arial Narrow" w:hAnsi="Arial Narrow"/>
          <w:b/>
          <w:bCs/>
          <w:lang w:eastAsia="hr-HR"/>
        </w:rPr>
      </w:pPr>
      <w:r>
        <w:rPr>
          <w:rFonts w:ascii="Arial Narrow" w:hAnsi="Arial Narrow"/>
          <w:b/>
          <w:bCs/>
        </w:rPr>
        <w:t>IZJAVA O NEPOSTOJANJU DVOSTRUKOG FINANCIRANJA</w:t>
      </w:r>
    </w:p>
    <w:p w14:paraId="06BE15E9" w14:textId="77777777" w:rsidR="0020013D" w:rsidRDefault="0020013D" w:rsidP="0020013D">
      <w:pPr>
        <w:jc w:val="center"/>
        <w:rPr>
          <w:rFonts w:ascii="Arial Narrow" w:hAnsi="Arial Narrow"/>
          <w:b/>
          <w:bCs/>
        </w:rPr>
      </w:pPr>
    </w:p>
    <w:p w14:paraId="455B4B42" w14:textId="77777777" w:rsidR="0020013D" w:rsidRDefault="0020013D" w:rsidP="0020013D">
      <w:pPr>
        <w:rPr>
          <w:rFonts w:ascii="Arial Narrow" w:eastAsia="PMingLiU" w:hAnsi="Arial Narrow" w:cs="Arial"/>
          <w:lang w:eastAsia="zh-TW"/>
        </w:rPr>
      </w:pPr>
    </w:p>
    <w:p w14:paraId="5A6304FB" w14:textId="77777777" w:rsidR="0020013D" w:rsidRDefault="0020013D" w:rsidP="0020013D">
      <w:pPr>
        <w:rPr>
          <w:rFonts w:ascii="Arial Narrow" w:eastAsia="PMingLiU" w:hAnsi="Arial Narrow" w:cs="Arial"/>
          <w:lang w:eastAsia="zh-TW"/>
        </w:rPr>
      </w:pPr>
    </w:p>
    <w:p w14:paraId="23C30181" w14:textId="77777777" w:rsidR="0020013D" w:rsidRDefault="0020013D" w:rsidP="0020013D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kojom se izjavljuje da </w:t>
      </w:r>
    </w:p>
    <w:p w14:paraId="0B1D700F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2BF87F8C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7741FB4B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Prijavitelj:     _________________________________________________________________________________</w:t>
      </w:r>
    </w:p>
    <w:p w14:paraId="3952597E" w14:textId="25C80E6C" w:rsidR="0020013D" w:rsidRDefault="0020013D" w:rsidP="0020013D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b/>
          <w:lang w:eastAsia="zh-TW"/>
        </w:rPr>
        <w:tab/>
      </w:r>
      <w:r>
        <w:rPr>
          <w:rFonts w:ascii="Arial Narrow" w:eastAsia="PMingLiU" w:hAnsi="Arial Narrow"/>
          <w:lang w:eastAsia="zh-TW"/>
        </w:rPr>
        <w:t>(naziv organizacije/udruge, OIB)</w:t>
      </w:r>
    </w:p>
    <w:p w14:paraId="27400A52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5ED8B392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</w:p>
    <w:p w14:paraId="3A6DC254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1FC4E5A3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</w:p>
    <w:p w14:paraId="5FAA5EE0" w14:textId="77777777" w:rsidR="0020013D" w:rsidRDefault="0020013D" w:rsidP="0020013D">
      <w:pPr>
        <w:pStyle w:val="Odlomakpopisa"/>
        <w:numPr>
          <w:ilvl w:val="0"/>
          <w:numId w:val="9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nije dobio</w:t>
      </w:r>
    </w:p>
    <w:p w14:paraId="2606AE37" w14:textId="77777777" w:rsidR="0020013D" w:rsidRDefault="0020013D" w:rsidP="0020013D">
      <w:pPr>
        <w:jc w:val="both"/>
        <w:rPr>
          <w:rFonts w:ascii="Arial Narrow" w:eastAsia="PMingLiU" w:hAnsi="Arial Narrow"/>
          <w:b/>
          <w:lang w:eastAsia="zh-TW"/>
        </w:rPr>
      </w:pPr>
    </w:p>
    <w:p w14:paraId="69562A9A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financijska sredstva u </w:t>
      </w:r>
      <w:r>
        <w:rPr>
          <w:rFonts w:ascii="Arial Narrow" w:eastAsia="PMingLiU" w:hAnsi="Arial Narrow"/>
          <w:b/>
          <w:lang w:eastAsia="zh-TW"/>
        </w:rPr>
        <w:t xml:space="preserve">ukupnom iznosu </w:t>
      </w:r>
      <w:r>
        <w:rPr>
          <w:rFonts w:ascii="Arial Narrow" w:eastAsia="PMingLiU" w:hAnsi="Arial Narrow"/>
          <w:lang w:eastAsia="zh-TW"/>
        </w:rPr>
        <w:t>proračuna (Obrazac B3) prijavljenog programa ili projekta iz javnih izvora  na natječajima tijela državne uprave, Vladinih ureda i tijela, javnih institucija, jedinica lokalne i područne (regionalne) samouprave odnosno sredstva iz fondova EU i međunarodnih fondova u tekućoj kalendarskoj godini</w:t>
      </w:r>
    </w:p>
    <w:p w14:paraId="76734824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</w:p>
    <w:p w14:paraId="3FA39167" w14:textId="77777777" w:rsidR="0020013D" w:rsidRDefault="0020013D" w:rsidP="0020013D">
      <w:p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ili</w:t>
      </w:r>
    </w:p>
    <w:p w14:paraId="0E6B2223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</w:p>
    <w:p w14:paraId="3F094CF1" w14:textId="77777777" w:rsidR="0020013D" w:rsidRDefault="0020013D" w:rsidP="0020013D">
      <w:pPr>
        <w:pStyle w:val="Odlomakpopisa"/>
        <w:numPr>
          <w:ilvl w:val="0"/>
          <w:numId w:val="9"/>
        </w:numPr>
        <w:jc w:val="center"/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da se natjecao</w:t>
      </w:r>
    </w:p>
    <w:p w14:paraId="62D98FAE" w14:textId="77777777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</w:p>
    <w:p w14:paraId="4F69EB5D" w14:textId="13EBC419" w:rsidR="0020013D" w:rsidRDefault="0020013D" w:rsidP="0020013D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za financijska sredstva u </w:t>
      </w:r>
      <w:r>
        <w:rPr>
          <w:rFonts w:ascii="Arial Narrow" w:eastAsia="PMingLiU" w:hAnsi="Arial Narrow"/>
          <w:b/>
          <w:lang w:eastAsia="zh-TW"/>
        </w:rPr>
        <w:t>ukupnom iznosu</w:t>
      </w:r>
      <w:r>
        <w:rPr>
          <w:rFonts w:ascii="Arial Narrow" w:eastAsia="PMingLiU" w:hAnsi="Arial Narrow"/>
          <w:lang w:eastAsia="zh-TW"/>
        </w:rPr>
        <w:t xml:space="preserve"> proračuna (Obrazac </w:t>
      </w:r>
      <w:r w:rsidR="004E62CB">
        <w:rPr>
          <w:rFonts w:ascii="Arial Narrow" w:eastAsia="PMingLiU" w:hAnsi="Arial Narrow"/>
          <w:lang w:eastAsia="zh-TW"/>
        </w:rPr>
        <w:t>A</w:t>
      </w:r>
      <w:r>
        <w:rPr>
          <w:rFonts w:ascii="Arial Narrow" w:eastAsia="PMingLiU" w:hAnsi="Arial Narrow"/>
          <w:lang w:eastAsia="zh-TW"/>
        </w:rPr>
        <w:t>3) prijavljenog programa ili projekta, ali postupak ocjenjivanja programa ili projekta još je u tijeku.</w:t>
      </w:r>
    </w:p>
    <w:p w14:paraId="2D7730DE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509A8592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53031279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  <w:r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37E87D08" w14:textId="77777777" w:rsidR="0020013D" w:rsidRDefault="0020013D" w:rsidP="0020013D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6D1163E9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4F32D0D6" w14:textId="77777777" w:rsidR="0020013D" w:rsidRDefault="0020013D" w:rsidP="0020013D">
      <w:pPr>
        <w:rPr>
          <w:rFonts w:ascii="Arial Narrow" w:eastAsia="PMingLiU" w:hAnsi="Arial Narrow"/>
          <w:b/>
          <w:lang w:eastAsia="zh-TW"/>
        </w:rPr>
      </w:pPr>
    </w:p>
    <w:p w14:paraId="6B8290DC" w14:textId="77777777" w:rsidR="0020013D" w:rsidRDefault="0020013D" w:rsidP="0020013D">
      <w:pPr>
        <w:jc w:val="both"/>
        <w:rPr>
          <w:rFonts w:ascii="Arial Narrow" w:hAnsi="Arial Narrow"/>
          <w:b/>
          <w:lang w:eastAsia="hr-HR"/>
        </w:rPr>
      </w:pPr>
      <w:r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28145995" w14:textId="06DE1DF4" w:rsidR="00E11A4A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122FCF84" w14:textId="77777777" w:rsidR="0020013D" w:rsidRPr="009842F4" w:rsidRDefault="0020013D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7E44A" w14:textId="77777777" w:rsidR="00381785" w:rsidRDefault="00381785">
      <w:r>
        <w:separator/>
      </w:r>
    </w:p>
  </w:endnote>
  <w:endnote w:type="continuationSeparator" w:id="0">
    <w:p w14:paraId="55787649" w14:textId="77777777" w:rsidR="00381785" w:rsidRDefault="0038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D7D0C" w:rsidRPr="008D7D0C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D7D0C" w:rsidRPr="008D7D0C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156DD" w14:textId="77777777" w:rsidR="00381785" w:rsidRDefault="00381785">
      <w:r>
        <w:separator/>
      </w:r>
    </w:p>
  </w:footnote>
  <w:footnote w:type="continuationSeparator" w:id="0">
    <w:p w14:paraId="3D01AB18" w14:textId="77777777" w:rsidR="00381785" w:rsidRDefault="0038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E83EB" w14:textId="77777777" w:rsidR="003513EB" w:rsidRPr="00370B4B" w:rsidRDefault="003513EB" w:rsidP="003513EB">
    <w:pPr>
      <w:pStyle w:val="Bezproreda"/>
      <w:jc w:val="center"/>
      <w:rPr>
        <w:rFonts w:ascii="Arial Narrow" w:hAnsi="Arial Narrow"/>
        <w:lang w:val="pl-PL"/>
      </w:rPr>
    </w:pPr>
    <w:r w:rsidRPr="00DB1DAE">
      <w:rPr>
        <w:rFonts w:ascii="Arial Narrow" w:hAnsi="Arial Narrow"/>
        <w:lang w:val="pl-PL"/>
      </w:rPr>
      <w:t>Javni poziv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bCs/>
        <w:lang w:val="pl-PL"/>
      </w:rPr>
      <w:t>za dodjelu financijskih potpora udrugama i</w:t>
    </w:r>
    <w:r w:rsidRPr="00DB1DAE">
      <w:rPr>
        <w:rFonts w:ascii="Arial Narrow" w:hAnsi="Arial Narrow"/>
        <w:lang w:val="pl-PL"/>
      </w:rPr>
      <w:t>z sredstava</w:t>
    </w:r>
    <w:r w:rsidRPr="00DB1DAE">
      <w:rPr>
        <w:rFonts w:ascii="Arial Narrow" w:hAnsi="Arial Narrow"/>
        <w:i/>
        <w:lang w:val="pl-PL"/>
      </w:rPr>
      <w:t xml:space="preserve"> </w:t>
    </w:r>
    <w:r w:rsidRPr="00DB1DAE">
      <w:rPr>
        <w:rFonts w:ascii="Arial Narrow" w:hAnsi="Arial Narrow"/>
        <w:lang w:val="pl-PL"/>
      </w:rPr>
      <w:t>Proraču</w:t>
    </w:r>
    <w:r>
      <w:rPr>
        <w:rFonts w:ascii="Arial Narrow" w:hAnsi="Arial Narrow"/>
        <w:lang w:val="pl-PL"/>
      </w:rPr>
      <w:t>na Općine Ražanac za 2022. godinu</w:t>
    </w: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3513EB" w:rsidRPr="00D668C2" w14:paraId="5266C3F9" w14:textId="77777777" w:rsidTr="00AA157C">
      <w:trPr>
        <w:trHeight w:val="132"/>
      </w:trPr>
      <w:tc>
        <w:tcPr>
          <w:tcW w:w="1555" w:type="dxa"/>
        </w:tcPr>
        <w:p w14:paraId="4867D518" w14:textId="77777777" w:rsidR="003513EB" w:rsidRPr="00370B4B" w:rsidRDefault="003513EB" w:rsidP="003513EB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5E40D75" w14:textId="77777777" w:rsidR="003513EB" w:rsidRDefault="003513EB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EE5" w14:textId="41053638" w:rsidR="00C36785" w:rsidRPr="00370B4B" w:rsidRDefault="00C36785" w:rsidP="00C36785">
    <w:pPr>
      <w:pStyle w:val="Bezproreda"/>
      <w:jc w:val="center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150933">
      <w:trPr>
        <w:trHeight w:val="132"/>
      </w:trPr>
      <w:tc>
        <w:tcPr>
          <w:tcW w:w="1555" w:type="dxa"/>
        </w:tcPr>
        <w:p w14:paraId="7A587FF1" w14:textId="7604A3CD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</w:t>
          </w:r>
          <w:r w:rsidR="006762E8">
            <w:rPr>
              <w:rFonts w:ascii="Arial Narrow" w:hAnsi="Arial Narrow"/>
              <w:b/>
              <w:lang w:val="pl-PL" w:eastAsia="hr-HR"/>
            </w:rPr>
            <w:t>4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030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2E60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0933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013D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13EB"/>
    <w:rsid w:val="003565E5"/>
    <w:rsid w:val="003606A5"/>
    <w:rsid w:val="00363C09"/>
    <w:rsid w:val="003713A2"/>
    <w:rsid w:val="00372349"/>
    <w:rsid w:val="0037525E"/>
    <w:rsid w:val="00381785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3CA3"/>
    <w:rsid w:val="004E2B61"/>
    <w:rsid w:val="004E62CB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762E8"/>
    <w:rsid w:val="00680600"/>
    <w:rsid w:val="006808DC"/>
    <w:rsid w:val="00697339"/>
    <w:rsid w:val="006A2454"/>
    <w:rsid w:val="006B1C30"/>
    <w:rsid w:val="006B5F34"/>
    <w:rsid w:val="006C66D2"/>
    <w:rsid w:val="006D09D5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D7D0C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BE4339"/>
    <w:rsid w:val="00C1002C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1A2D"/>
    <w:rsid w:val="00CA7B4F"/>
    <w:rsid w:val="00CB3E74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AB4"/>
    <w:rsid w:val="00DE1054"/>
    <w:rsid w:val="00DE4935"/>
    <w:rsid w:val="00DE4F46"/>
    <w:rsid w:val="00DE50A6"/>
    <w:rsid w:val="00DF13CD"/>
    <w:rsid w:val="00DF23CB"/>
    <w:rsid w:val="00E027D8"/>
    <w:rsid w:val="00E029EE"/>
    <w:rsid w:val="00E11953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  <w:rsid w:val="00FF0C22"/>
    <w:rsid w:val="00FF1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20013D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9F32-15E0-4801-B9F8-832E5C41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Microsoftov račun</cp:lastModifiedBy>
  <cp:revision>2</cp:revision>
  <cp:lastPrinted>2016-01-28T09:01:00Z</cp:lastPrinted>
  <dcterms:created xsi:type="dcterms:W3CDTF">2024-01-23T12:07:00Z</dcterms:created>
  <dcterms:modified xsi:type="dcterms:W3CDTF">2024-01-23T12:07:00Z</dcterms:modified>
</cp:coreProperties>
</file>