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20CF9EB" w14:textId="739612FA" w:rsidR="00C36785" w:rsidRDefault="00C36785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429227E" w14:textId="77777777" w:rsidR="00A46780" w:rsidRPr="00A46780" w:rsidRDefault="00A46780" w:rsidP="00A46780">
      <w:pPr>
        <w:pStyle w:val="Bezproreda"/>
        <w:jc w:val="center"/>
        <w:rPr>
          <w:rFonts w:asciiTheme="minorHAnsi" w:hAnsiTheme="minorHAnsi" w:cstheme="minorHAnsi"/>
          <w:b/>
          <w:sz w:val="28"/>
          <w:szCs w:val="24"/>
          <w:lang w:eastAsia="ar-SA"/>
        </w:rPr>
      </w:pPr>
      <w:r w:rsidRPr="00A46780">
        <w:rPr>
          <w:rFonts w:asciiTheme="minorHAnsi" w:hAnsiTheme="minorHAnsi" w:cstheme="minorHAnsi"/>
          <w:b/>
          <w:sz w:val="28"/>
          <w:szCs w:val="24"/>
          <w:lang w:eastAsia="ar-SA"/>
        </w:rPr>
        <w:t>PRIJAVA NA JAVNI POZIV</w:t>
      </w:r>
    </w:p>
    <w:p w14:paraId="5F62F735" w14:textId="3B2BE25B" w:rsidR="00A46780" w:rsidRPr="00A46780" w:rsidRDefault="00A46780" w:rsidP="00A46780">
      <w:pPr>
        <w:pStyle w:val="Bezproreda"/>
        <w:tabs>
          <w:tab w:val="center" w:pos="4853"/>
          <w:tab w:val="left" w:pos="8092"/>
        </w:tabs>
        <w:jc w:val="center"/>
        <w:rPr>
          <w:rFonts w:asciiTheme="minorHAnsi" w:hAnsiTheme="minorHAnsi" w:cstheme="minorHAnsi"/>
          <w:sz w:val="28"/>
          <w:szCs w:val="28"/>
          <w:lang w:eastAsia="ar-SA"/>
        </w:rPr>
      </w:pPr>
      <w:r w:rsidRPr="00A46780">
        <w:rPr>
          <w:rFonts w:asciiTheme="minorHAnsi" w:hAnsiTheme="minorHAnsi" w:cstheme="minorHAnsi"/>
          <w:sz w:val="28"/>
          <w:szCs w:val="28"/>
          <w:lang w:eastAsia="ar-SA"/>
        </w:rPr>
        <w:t>za dodjelu financijskih potpora organizacijama (udrugama) iz područja sporta iz sr</w:t>
      </w:r>
      <w:r w:rsidR="00872933">
        <w:rPr>
          <w:rFonts w:asciiTheme="minorHAnsi" w:hAnsiTheme="minorHAnsi" w:cstheme="minorHAnsi"/>
          <w:sz w:val="28"/>
          <w:szCs w:val="28"/>
          <w:lang w:eastAsia="ar-SA"/>
        </w:rPr>
        <w:t>edstava Proračuna Općine Josipdol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 xml:space="preserve"> za 202</w:t>
      </w:r>
      <w:r w:rsidR="00872933">
        <w:rPr>
          <w:rFonts w:asciiTheme="minorHAnsi" w:hAnsiTheme="minorHAnsi" w:cstheme="minorHAnsi"/>
          <w:sz w:val="28"/>
          <w:szCs w:val="28"/>
          <w:lang w:eastAsia="ar-SA"/>
        </w:rPr>
        <w:t>4</w:t>
      </w:r>
      <w:r w:rsidRPr="00A46780">
        <w:rPr>
          <w:rFonts w:asciiTheme="minorHAnsi" w:hAnsiTheme="minorHAnsi" w:cstheme="minorHAnsi"/>
          <w:sz w:val="28"/>
          <w:szCs w:val="28"/>
          <w:lang w:eastAsia="ar-SA"/>
        </w:rPr>
        <w:t>. godinu</w:t>
      </w:r>
    </w:p>
    <w:p w14:paraId="48710DBF" w14:textId="61FD52B5" w:rsidR="00A46780" w:rsidRDefault="00A46780" w:rsidP="00074B02">
      <w:pPr>
        <w:ind w:hanging="13"/>
        <w:rPr>
          <w:rFonts w:ascii="Arial Narrow" w:eastAsia="Arial Unicode MS" w:hAnsi="Arial Narrow" w:cs="Arial"/>
          <w:b/>
          <w:bCs/>
        </w:rPr>
      </w:pPr>
    </w:p>
    <w:p w14:paraId="32B15D35" w14:textId="77777777" w:rsidR="00092880" w:rsidRDefault="00092880" w:rsidP="00074B02">
      <w:pPr>
        <w:rPr>
          <w:rFonts w:ascii="Arial Narrow" w:eastAsia="Arial Unicode MS" w:hAnsi="Arial Narrow" w:cs="Arial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8"/>
        <w:gridCol w:w="12"/>
        <w:gridCol w:w="8"/>
        <w:gridCol w:w="1176"/>
        <w:gridCol w:w="284"/>
        <w:gridCol w:w="804"/>
        <w:gridCol w:w="271"/>
        <w:gridCol w:w="201"/>
        <w:gridCol w:w="141"/>
        <w:gridCol w:w="1276"/>
        <w:gridCol w:w="242"/>
        <w:gridCol w:w="1690"/>
      </w:tblGrid>
      <w:tr w:rsidR="00092880" w:rsidRPr="009842F4" w14:paraId="591A1773" w14:textId="77777777" w:rsidTr="00400076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51761F" w14:textId="77777777" w:rsidR="00092880" w:rsidRPr="00AE5AF7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AE5AF7">
              <w:rPr>
                <w:rFonts w:ascii="Arial Narrow" w:hAnsi="Arial Narrow"/>
                <w:b/>
              </w:rPr>
              <w:br w:type="page"/>
            </w:r>
            <w:r w:rsidRPr="00AE5AF7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2D621F" w14:textId="77777777" w:rsidR="00092880" w:rsidRPr="00AE5AF7" w:rsidRDefault="00092880" w:rsidP="001E514E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OPĆI PODACI O PRIJAVITELJ</w:t>
            </w:r>
            <w:r w:rsidR="001E514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 PROJEKTA/PROGRAMA 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PARTNERIMA</w:t>
            </w:r>
          </w:p>
        </w:tc>
      </w:tr>
      <w:tr w:rsidR="00092880" w:rsidRPr="009842F4" w14:paraId="172B24A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59028EF6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52335AB1" w14:textId="7C2A07B9" w:rsidR="00092880" w:rsidRPr="003113A9" w:rsidRDefault="00092880" w:rsidP="006451E2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>OSNOVNI PODACI O ORGANIZACIJ</w:t>
            </w:r>
            <w:r w:rsidR="00400076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 (UDRUZI)</w:t>
            </w: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PRIJAVITELJU PROJEKTA/PROGRAMA I PARTNERIMA</w:t>
            </w:r>
          </w:p>
        </w:tc>
      </w:tr>
      <w:tr w:rsidR="00092880" w:rsidRPr="009842F4" w14:paraId="7A7A664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29C0C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5D68A2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E186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6C2F04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B39E1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9C4DDF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Adresa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3AE4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6A077C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88BCF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BC7370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Poštanski broj i sjedište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646A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21695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0D2B49A" w14:textId="77777777" w:rsidR="00092880" w:rsidRPr="009842F4" w:rsidRDefault="0064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Ž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upanija</w:t>
            </w:r>
          </w:p>
        </w:tc>
        <w:tc>
          <w:tcPr>
            <w:tcW w:w="38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FC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2D18E8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48E2EE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36ABDC" w14:textId="1D965919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 osobe ovlaštene za zastupanje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, adresa e-pošte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dužnost koju obavlja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</w:t>
            </w:r>
            <w:r w:rsidR="00A351E2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C0A3C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3A676AA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C562FF5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17A8C1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D302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0C8A20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31BDE8B" w14:textId="350CD656" w:rsidR="00092880" w:rsidRPr="009842F4" w:rsidRDefault="00A351E2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Broj m</w:t>
            </w:r>
            <w:r w:rsidR="00092880" w:rsidRPr="009842F4">
              <w:rPr>
                <w:rFonts w:ascii="Arial Narrow" w:eastAsia="Arial Unicode MS" w:hAnsi="Arial Narrow" w:cs="Arial"/>
                <w:sz w:val="22"/>
                <w:szCs w:val="22"/>
              </w:rPr>
              <w:t>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54A1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8B0B2A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C729774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8.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329055F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FEB4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15DCD27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DC226DA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9. 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C595AE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1245D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7F334457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382C8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10.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420DC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7E184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5C8AFEF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D1B11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382D5EE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5F0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0321C79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F12430E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. 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AA36B1F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41A0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DE9D9" w:themeFill="accent6" w:themeFillTint="33"/>
          </w:tcPr>
          <w:p w14:paraId="7A4F8E42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13.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91172D6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F5523" w14:textId="77777777" w:rsidR="00C84BA8" w:rsidRPr="009842F4" w:rsidRDefault="00C84BA8" w:rsidP="00C84BA8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84BA8" w:rsidRPr="009842F4" w14:paraId="619A82C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1F24485" w14:textId="77777777" w:rsidR="00C84BA8" w:rsidRPr="009842F4" w:rsidRDefault="00C84BA8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63B6E4D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Registrirana pri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(naziv registracijskog tijela)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B22" w14:textId="77777777" w:rsidR="00C84BA8" w:rsidRPr="009842F4" w:rsidRDefault="00C84BA8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5DF0E7B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98EF4D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5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9214E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žiro-računa i naziv banke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(IBAN)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732B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68A15C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F69738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6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8143893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5BB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E0E8B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726A2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17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25E50FA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RNO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54A41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46D06870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F138942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18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B857A46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AC57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397E0D0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4435A9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19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F64A42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Svrha i područje djelovanja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C129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092880" w:rsidRPr="009842F4" w14:paraId="2FCCB2D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3C76651" w14:textId="77777777" w:rsidR="00092880" w:rsidRPr="009842F4" w:rsidRDefault="00092880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0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AD0CEB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(i)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organizacije, sukladno Statutu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53E88" w14:textId="77777777" w:rsidR="00092880" w:rsidRPr="009842F4" w:rsidRDefault="00092880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54E9" w:rsidRPr="009842F4" w14:paraId="3EFCE5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F67863" w14:textId="77777777" w:rsidR="00B154E9" w:rsidRPr="009842F4" w:rsidRDefault="00B154E9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1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755F5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Ukupan broj članova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12E5" w14:textId="77777777" w:rsidR="00B154E9" w:rsidRPr="009842F4" w:rsidRDefault="00B154E9" w:rsidP="00B154E9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E646C24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F4F25F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22.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E02D99C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Udio volonterskog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rada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u organizaciji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13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46E4D86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D957465" w14:textId="77777777" w:rsidR="00A60CD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99F464B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osoba koje volontiraju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891FA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01116C7E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44F6E57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3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48E7E9" w14:textId="4887631B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Broj zaposlenih na dan prijave projekta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/programa</w:t>
            </w:r>
            <w:r w:rsidR="00A351E2"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5F58320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B44648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CF901F5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7CD10FC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706D98" w:rsidRPr="009842F4" w14:paraId="13FAE3B2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47BC23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4</w:t>
            </w: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AD58FEA" w14:textId="77777777" w:rsidR="00A60CD4" w:rsidRPr="009842F4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Je li vaša organizacija u sustavu PDV-a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FEFF9B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D</w:t>
            </w:r>
            <w:r w:rsidR="00A60CD4">
              <w:rPr>
                <w:rFonts w:ascii="Arial Narrow" w:eastAsia="Arial Unicode MS" w:hAnsi="Arial Narrow" w:cs="Arial"/>
                <w:sz w:val="22"/>
                <w:szCs w:val="22"/>
              </w:rPr>
              <w:t>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A09547" w14:textId="77777777" w:rsidR="00A60CD4" w:rsidRPr="009842F4" w:rsidRDefault="00A60CD4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D8BB8EE" w14:textId="77777777" w:rsidR="00A60CD4" w:rsidRPr="009842F4" w:rsidRDefault="00DE4F46" w:rsidP="00FC4094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</w:t>
            </w:r>
            <w:r w:rsidR="00A60CD4" w:rsidRPr="009842F4">
              <w:rPr>
                <w:rFonts w:ascii="Arial Narrow" w:eastAsia="Arial Unicode MS" w:hAnsi="Arial Narrow" w:cs="Arial"/>
                <w:sz w:val="22"/>
                <w:szCs w:val="22"/>
              </w:rPr>
              <w:t>e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54427121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60CD4" w:rsidRPr="009842F4" w14:paraId="02F69C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AFDDBF0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25.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7EB497A" w14:textId="77777777" w:rsidR="00A60CD4" w:rsidRPr="00AF249B" w:rsidRDefault="00A60CD4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Ukupno ostvareni prihod organizacije u godini koja prethodi godini raspisivanja poziva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E8525" w14:textId="77777777" w:rsidR="00A60CD4" w:rsidRPr="009842F4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484E6B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646B4" w14:textId="77777777" w:rsidR="00DE4F46" w:rsidRPr="00AF249B" w:rsidRDefault="00DE4F46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26.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C634B59" w14:textId="77777777" w:rsidR="00DE4F46" w:rsidRPr="00AF249B" w:rsidRDefault="00DE4F46" w:rsidP="00DE4F46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 xml:space="preserve">Od toga ostvareno od </w:t>
            </w:r>
            <w:r w:rsidRPr="00AF249B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AF249B" w:rsidRPr="00AF249B" w14:paraId="1B103B48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384A2BD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63E1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državnog proračuna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0DEF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6699E9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8BEE823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EDC5C4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D20A1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37F8CD0D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CF632D0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C085098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BAF3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15B638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DF3E38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d)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562C3A9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F1A7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12FE89A6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A069719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e)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DF7E90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građana i kućanstava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240B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7FF3B03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9F35C01" w14:textId="77777777" w:rsidR="00A60CD4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f)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81D5CC5" w14:textId="77777777" w:rsidR="00A60CD4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B334" w14:textId="77777777" w:rsidR="00A60CD4" w:rsidRPr="00AF249B" w:rsidRDefault="00A60CD4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AF249B" w:rsidRPr="00AF249B" w14:paraId="677B0D4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BC6ED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lastRenderedPageBreak/>
              <w:t>g)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1F54349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od članarine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A29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AF249B" w:rsidRPr="00AF249B" w14:paraId="0424C915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6B993EA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h)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86C7583" w14:textId="77777777" w:rsidR="00E33E2A" w:rsidRPr="00AF249B" w:rsidRDefault="00E33E2A" w:rsidP="002D6C2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sz w:val="22"/>
                <w:szCs w:val="22"/>
              </w:rPr>
              <w:t>prihoda iz EU fondova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50606" w14:textId="77777777" w:rsidR="00E33E2A" w:rsidRPr="00AF249B" w:rsidRDefault="00E33E2A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550255BC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42E740" w14:textId="77777777" w:rsidR="00CE3EB2" w:rsidRDefault="001B36CD" w:rsidP="002D6C2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27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BAE33B4" w14:textId="77777777" w:rsidR="00CE3EB2" w:rsidRPr="009842F4" w:rsidRDefault="00CE3EB2" w:rsidP="00CE3EB2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Podaci o prostoru u kojem organizacija djeluje</w:t>
            </w:r>
          </w:p>
        </w:tc>
      </w:tr>
      <w:tr w:rsidR="00CE3EB2" w:rsidRPr="009842F4" w14:paraId="58BB3BBA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59FE2DD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a)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1CF22C1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v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lastiti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54A96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2E646FA9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1EF233E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b)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27BEBD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i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znajmljeni</w:t>
            </w:r>
            <w:r w:rsidR="00CE3EB2"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 prostor 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D41DD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CE3EB2" w:rsidRPr="009842F4" w14:paraId="3A4D4953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E1C7EF5" w14:textId="77777777" w:rsidR="00CE3EB2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c)</w:t>
            </w:r>
          </w:p>
        </w:tc>
        <w:tc>
          <w:tcPr>
            <w:tcW w:w="349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63F71AC" w14:textId="77777777" w:rsidR="00CE3EB2" w:rsidRPr="009842F4" w:rsidRDefault="00FC1CF3" w:rsidP="00CE3EB2">
            <w:pPr>
              <w:snapToGrid w:val="0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p</w:t>
            </w:r>
            <w:r w:rsidR="00CE3EB2">
              <w:rPr>
                <w:rFonts w:ascii="Arial Narrow" w:eastAsia="Arial Unicode MS" w:hAnsi="Arial Narrow" w:cs="Arial"/>
                <w:sz w:val="22"/>
                <w:szCs w:val="22"/>
              </w:rPr>
              <w:t>rostor općine/grada/županije/RH</w:t>
            </w:r>
            <w:r w:rsidR="00CE3EB2"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87FD7" w14:textId="77777777" w:rsidR="00CE3EB2" w:rsidRPr="009842F4" w:rsidRDefault="00CE3EB2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402633" w:rsidRPr="009842F4" w14:paraId="47978B7B" w14:textId="77777777" w:rsidTr="00A351E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202D669" w14:textId="77777777" w:rsidR="00402633" w:rsidRDefault="001B36CD" w:rsidP="001B36CD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28.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1E84B25" w14:textId="26B6C87E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Navedite projekte ili programe koje ste ostvarili u prošloj godini (kratko opisati ciljeve, datume održavanja, broj korisnika, broj posjetitelja i sl.)</w:t>
            </w:r>
          </w:p>
        </w:tc>
      </w:tr>
      <w:tr w:rsidR="00402633" w:rsidRPr="009842F4" w14:paraId="358C6324" w14:textId="77777777" w:rsidTr="00402633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EBAA4" w14:textId="77777777" w:rsidR="00402633" w:rsidRDefault="00402633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ADE99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3B9A7630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FB4EAC7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4A9F97E1" w14:textId="77777777" w:rsidR="00402633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  <w:p w14:paraId="206749F1" w14:textId="77777777" w:rsidR="00402633" w:rsidRPr="00A635E0" w:rsidRDefault="00402633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B1713C" w:rsidRPr="009842F4" w14:paraId="0210353A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5C42595" w14:textId="77777777" w:rsidR="00B1713C" w:rsidRPr="009842F4" w:rsidRDefault="001B36CD" w:rsidP="00402633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29</w:t>
            </w:r>
            <w:r w:rsidR="00B1713C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0E2A63D" w14:textId="77777777" w:rsidR="00B1713C" w:rsidRDefault="00B1713C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Navedi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te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 xml:space="preserve"> podatke o  partnerskoj organizaciji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ukoliko se projekt/program prijavljuje u partnerstvu</w:t>
            </w:r>
            <w:r w:rsidRPr="00A635E0"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(ukoliko je potrebno dodajte nove retke)</w:t>
            </w:r>
          </w:p>
        </w:tc>
      </w:tr>
      <w:tr w:rsidR="00B1713C" w:rsidRPr="009842F4" w14:paraId="553F90F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</w:tcPr>
          <w:p w14:paraId="42D694FD" w14:textId="77777777" w:rsidR="00B1713C" w:rsidRDefault="00B1713C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9583" w:type="dxa"/>
            <w:gridSpan w:val="1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</w:tcPr>
          <w:p w14:paraId="3D1E7A1D" w14:textId="77777777" w:rsidR="00B1713C" w:rsidRPr="00A635E0" w:rsidRDefault="007947ED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554DB3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1. PARTNERSKA ORGANIZACIJA </w:t>
            </w:r>
            <w:r w:rsidRPr="007947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8B59B5" w:rsidRPr="009842F4" w14:paraId="5CFF6E11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2A912D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B43D9E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Naziv organizacije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A738A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7E719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E2E6275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4840C00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(ulica i broj)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D529D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6F670D1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37BB63B3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AEC8EAA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Grad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9D1EB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ABF671C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F6F358D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8665397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Županija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19AE1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3A62762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BE34794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93DF1A1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Ime i prezime osobe ovlaštene za zastupanje i dužnost koju obavlja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B6084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07C4C0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E5C8E76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6FD23735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CCD49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528F37D0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0B7E632C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0AAF374D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Mobitel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92DCE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2A8EC2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5B5D09B1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B49B10E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Telefaks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A332F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9C8C15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0B3658B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D4B60C2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Adresa e-pošte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BD576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17DD7A95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45AD3C22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21E8B9EC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Internetska stranica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56D7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09EBA24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6B45F0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0AD57AB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Godina osnutka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91EB3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1EBD5F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2FBE45AE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3183F8A8" w14:textId="77777777" w:rsidR="008B59B5" w:rsidRPr="00554DB3" w:rsidRDefault="008B59B5" w:rsidP="00B1713C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Registarski broj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: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713B5" w14:textId="77777777" w:rsidR="008B59B5" w:rsidRPr="00554DB3" w:rsidRDefault="008B59B5" w:rsidP="008B59B5">
            <w:pPr>
              <w:snapToGrid w:val="0"/>
              <w:rPr>
                <w:rFonts w:ascii="Arial Narrow" w:eastAsia="Arial Unicode MS" w:hAnsi="Arial Narrow" w:cs="Arial"/>
                <w:b/>
                <w:sz w:val="22"/>
                <w:szCs w:val="22"/>
              </w:rPr>
            </w:pPr>
          </w:p>
        </w:tc>
      </w:tr>
      <w:tr w:rsidR="008B59B5" w:rsidRPr="009842F4" w14:paraId="7B0F3C43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7F7BCB40" w14:textId="77777777" w:rsidR="008B59B5" w:rsidRDefault="008B59B5" w:rsidP="00CE3EB2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4B315FB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Djelatnost organizacije</w:t>
            </w:r>
          </w:p>
        </w:tc>
        <w:tc>
          <w:tcPr>
            <w:tcW w:w="609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2E1D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48E07986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1287CEE7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7F19316E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 xml:space="preserve">OIB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E0A" w14:textId="77777777" w:rsidR="008B59B5" w:rsidRPr="009842F4" w:rsidRDefault="008B59B5" w:rsidP="008B59B5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8B59B5" w:rsidRPr="009842F4" w14:paraId="659F85CE" w14:textId="77777777" w:rsidTr="00400076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14:paraId="66A2E3BE" w14:textId="77777777" w:rsidR="008B59B5" w:rsidRDefault="008B59B5" w:rsidP="00B1713C">
            <w:pPr>
              <w:snapToGrid w:val="0"/>
              <w:jc w:val="center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  <w:tc>
          <w:tcPr>
            <w:tcW w:w="347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14:paraId="1207D69A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sz w:val="22"/>
                <w:szCs w:val="22"/>
              </w:rPr>
              <w:t>RNO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/ MBS 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/ broj u Sudskom registru</w:t>
            </w:r>
            <w:r w:rsidRPr="009842F4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10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09EF9" w14:textId="77777777" w:rsidR="008B59B5" w:rsidRPr="009842F4" w:rsidRDefault="008B59B5" w:rsidP="00B1713C">
            <w:pPr>
              <w:snapToGrid w:val="0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</w:tbl>
    <w:p w14:paraId="33DD1763" w14:textId="77777777" w:rsidR="006B5F34" w:rsidRDefault="006B5F34">
      <w:pPr>
        <w:snapToGrid w:val="0"/>
        <w:jc w:val="both"/>
        <w:rPr>
          <w:rFonts w:ascii="Arial Narrow" w:eastAsia="Arial Unicode MS" w:hAnsi="Arial Narrow" w:cs="Arial"/>
          <w:sz w:val="22"/>
          <w:szCs w:val="22"/>
        </w:rPr>
        <w:sectPr w:rsidR="006B5F34" w:rsidSect="006451E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276" w:right="1134" w:bottom="1134" w:left="1134" w:header="851" w:footer="720" w:gutter="0"/>
          <w:cols w:space="720"/>
          <w:titlePg/>
          <w:docGrid w:linePitch="360"/>
        </w:sectPr>
      </w:pPr>
    </w:p>
    <w:p w14:paraId="7A31E915" w14:textId="77777777" w:rsidR="001B4E88" w:rsidRPr="00FE6027" w:rsidRDefault="001B4E88" w:rsidP="00D25890">
      <w:pPr>
        <w:tabs>
          <w:tab w:val="left" w:pos="2301"/>
        </w:tabs>
        <w:rPr>
          <w:rFonts w:ascii="Arial Narrow" w:hAnsi="Arial Narrow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614FCC74" w14:textId="77777777" w:rsidTr="001D71FE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C7C47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5C8CA31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301A626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23A25077" w14:textId="77777777" w:rsidTr="001D71FE">
        <w:tc>
          <w:tcPr>
            <w:tcW w:w="3415" w:type="dxa"/>
            <w:shd w:val="clear" w:color="auto" w:fill="auto"/>
            <w:vAlign w:val="center"/>
          </w:tcPr>
          <w:p w14:paraId="4D637760" w14:textId="77777777" w:rsidR="00E11A4A" w:rsidRPr="00AF249B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voditelja/voditeljice projekta</w:t>
            </w:r>
            <w:r w:rsidR="00031A49" w:rsidRPr="00AF249B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/programa</w:t>
            </w:r>
            <w:r w:rsidR="00C950E7" w:rsidRPr="00AF249B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BE773AA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794D4022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Ime i prezime osobe ovlaštene za zastupanje</w:t>
            </w:r>
            <w:r w:rsidR="00C950E7" w:rsidRPr="00C520E5">
              <w:rPr>
                <w:rFonts w:ascii="Arial Narrow" w:eastAsia="SimSun" w:hAnsi="Arial Narrow"/>
                <w:b/>
                <w:i/>
                <w:sz w:val="20"/>
              </w:rPr>
              <w:t>(u organizaciji – prijavitelju)</w:t>
            </w:r>
          </w:p>
        </w:tc>
      </w:tr>
    </w:tbl>
    <w:p w14:paraId="24F59F4D" w14:textId="77777777" w:rsidR="009842F4" w:rsidRPr="009842F4" w:rsidRDefault="00CB3E74" w:rsidP="00CB3E7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  <w:r>
        <w:rPr>
          <w:rFonts w:ascii="Arial Narrow" w:eastAsia="Arial Unicode MS" w:hAnsi="Arial Narrow" w:cs="Arial"/>
          <w:b/>
          <w:sz w:val="22"/>
          <w:szCs w:val="22"/>
        </w:rPr>
        <w:t>MP</w:t>
      </w:r>
    </w:p>
    <w:p w14:paraId="7DED1E0B" w14:textId="77777777" w:rsidR="009842F4" w:rsidRPr="009842F4" w:rsidRDefault="009842F4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E11A4A" w:rsidRPr="009842F4" w14:paraId="0252AA3C" w14:textId="77777777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A67A5E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9B1310D" w14:textId="77777777" w:rsidR="00E11A4A" w:rsidRPr="009842F4" w:rsidRDefault="00E11A4A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B3B5CF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11A4A" w:rsidRPr="009842F4" w14:paraId="4351DF58" w14:textId="77777777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38595FB8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7B9D7DB" w14:textId="77777777" w:rsidR="00E11A4A" w:rsidRPr="009842F4" w:rsidRDefault="00E11A4A">
            <w:pPr>
              <w:snapToGrid w:val="0"/>
              <w:jc w:val="center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F9ADE61" w14:textId="77777777" w:rsidR="00E11A4A" w:rsidRPr="009842F4" w:rsidRDefault="00E11A4A">
            <w:pPr>
              <w:snapToGrid w:val="0"/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36F1FDF9" w14:textId="77777777" w:rsidR="00E11A4A" w:rsidRPr="009842F4" w:rsidRDefault="00E11A4A">
      <w:pPr>
        <w:rPr>
          <w:rFonts w:ascii="Arial Narrow" w:hAnsi="Arial Narrow"/>
        </w:rPr>
      </w:pPr>
    </w:p>
    <w:p w14:paraId="38802B92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p w14:paraId="28145995" w14:textId="77777777" w:rsidR="00E11A4A" w:rsidRPr="009842F4" w:rsidRDefault="00E11A4A">
      <w:pPr>
        <w:ind w:hanging="13"/>
        <w:rPr>
          <w:rFonts w:ascii="Arial Narrow" w:eastAsia="Arial Unicode MS" w:hAnsi="Arial Narrow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9842F4" w14:paraId="30689E9A" w14:textId="77777777">
        <w:tc>
          <w:tcPr>
            <w:tcW w:w="360" w:type="dxa"/>
            <w:shd w:val="clear" w:color="auto" w:fill="auto"/>
            <w:vAlign w:val="center"/>
          </w:tcPr>
          <w:p w14:paraId="2FBD5EEE" w14:textId="77777777" w:rsidR="00E11A4A" w:rsidRPr="009842F4" w:rsidRDefault="00E11A4A">
            <w:pPr>
              <w:snapToGrid w:val="0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EF93F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180C8430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7D8EA" w14:textId="77777777" w:rsidR="00E11A4A" w:rsidRPr="009842F4" w:rsidRDefault="00E11A4A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0895AAF" w14:textId="77777777" w:rsidR="00E11A4A" w:rsidRPr="009842F4" w:rsidRDefault="00E11A4A" w:rsidP="004A48CB">
            <w:pPr>
              <w:snapToGrid w:val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  <w:r w:rsidR="00FF0259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="004A48CB">
              <w:rPr>
                <w:rFonts w:ascii="Arial Narrow" w:hAnsi="Arial Narrow" w:cs="Arial"/>
                <w:b/>
                <w:sz w:val="20"/>
                <w:szCs w:val="20"/>
              </w:rPr>
              <w:t>_</w:t>
            </w:r>
            <w:r w:rsidRPr="009842F4">
              <w:rPr>
                <w:rFonts w:ascii="Arial Narrow" w:hAnsi="Arial Narrow" w:cs="Arial"/>
                <w:b/>
                <w:sz w:val="20"/>
                <w:szCs w:val="20"/>
              </w:rPr>
              <w:t>.</w:t>
            </w:r>
          </w:p>
        </w:tc>
      </w:tr>
    </w:tbl>
    <w:p w14:paraId="3899482C" w14:textId="77777777" w:rsidR="00E11A4A" w:rsidRPr="009842F4" w:rsidRDefault="00E11A4A">
      <w:pPr>
        <w:rPr>
          <w:rFonts w:ascii="Arial Narrow" w:hAnsi="Arial Narrow"/>
        </w:rPr>
      </w:pPr>
    </w:p>
    <w:sectPr w:rsidR="00E11A4A" w:rsidRPr="009842F4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D8877" w14:textId="77777777" w:rsidR="00426D4C" w:rsidRDefault="00426D4C">
      <w:r>
        <w:separator/>
      </w:r>
    </w:p>
  </w:endnote>
  <w:endnote w:type="continuationSeparator" w:id="0">
    <w:p w14:paraId="13B73755" w14:textId="77777777" w:rsidR="00426D4C" w:rsidRDefault="0042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9"/>
      <w:docPartObj>
        <w:docPartGallery w:val="Page Numbers (Bottom of Page)"/>
        <w:docPartUnique/>
      </w:docPartObj>
    </w:sdtPr>
    <w:sdtEndPr/>
    <w:sdtContent>
      <w:p w14:paraId="039C5844" w14:textId="4128E193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4F4397AC" wp14:editId="0FFB925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A5884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72933" w:rsidRPr="00872933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4397AC" id="Rectangle 2" o:spid="_x0000_s1026" style="position:absolute;margin-left:0;margin-top:0;width:44.55pt;height:15.1pt;rotation:180;flip:x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" filled="f" fillcolor="#c0504d [3205]" stroked="f" strokecolor="#4f81bd [3204]" strokeweight="2.25pt">
                  <v:textbox inset=",0,,0">
                    <w:txbxContent>
                      <w:p w14:paraId="018A5884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72933" w:rsidRPr="00872933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60438"/>
      <w:docPartObj>
        <w:docPartGallery w:val="Page Numbers (Bottom of Page)"/>
        <w:docPartUnique/>
      </w:docPartObj>
    </w:sdtPr>
    <w:sdtEndPr/>
    <w:sdtContent>
      <w:p w14:paraId="63B7CEF0" w14:textId="6CA1DFD0" w:rsidR="00A5201C" w:rsidRDefault="00497065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F1E8968" wp14:editId="0A229B0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82215" w14:textId="77777777" w:rsidR="006451E2" w:rsidRDefault="001B36C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872933" w:rsidRPr="0087293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F1E8968" id="Rectangle 1" o:spid="_x0000_s1027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" filled="f" fillcolor="#c0504d [3205]" stroked="f" strokecolor="#4f81bd [3204]" strokeweight="2.25pt">
                  <v:textbox inset=",0,,0">
                    <w:txbxContent>
                      <w:p w14:paraId="47982215" w14:textId="77777777" w:rsidR="006451E2" w:rsidRDefault="001B36C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872933" w:rsidRPr="0087293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7E842" w14:textId="77777777" w:rsidR="00426D4C" w:rsidRDefault="00426D4C">
      <w:r>
        <w:separator/>
      </w:r>
    </w:p>
  </w:footnote>
  <w:footnote w:type="continuationSeparator" w:id="0">
    <w:p w14:paraId="74872FAE" w14:textId="77777777" w:rsidR="00426D4C" w:rsidRDefault="0042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E83EB" w14:textId="59D097D1" w:rsidR="003513EB" w:rsidRPr="00370B4B" w:rsidRDefault="003513EB" w:rsidP="003513EB">
    <w:pPr>
      <w:pStyle w:val="Bezproreda"/>
      <w:jc w:val="center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3513EB" w:rsidRPr="00D668C2" w14:paraId="5266C3F9" w14:textId="77777777" w:rsidTr="00AA157C">
      <w:trPr>
        <w:trHeight w:val="132"/>
      </w:trPr>
      <w:tc>
        <w:tcPr>
          <w:tcW w:w="1555" w:type="dxa"/>
        </w:tcPr>
        <w:p w14:paraId="4867D518" w14:textId="77777777" w:rsidR="003513EB" w:rsidRPr="00370B4B" w:rsidRDefault="003513EB" w:rsidP="003513EB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5E40D75" w14:textId="77777777" w:rsidR="003513EB" w:rsidRDefault="003513EB" w:rsidP="003163ED">
    <w:pPr>
      <w:pStyle w:val="Zaglavlje"/>
    </w:pPr>
  </w:p>
  <w:p w14:paraId="32EE36CA" w14:textId="77777777" w:rsidR="00A5201C" w:rsidRPr="00D23DF2" w:rsidRDefault="00A5201C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07EE5" w14:textId="3A6997AD" w:rsidR="00C36785" w:rsidRPr="00370B4B" w:rsidRDefault="00C36785" w:rsidP="00872933">
    <w:pPr>
      <w:pStyle w:val="Bezproreda"/>
      <w:rPr>
        <w:rFonts w:ascii="Arial Narrow" w:hAnsi="Arial Narrow"/>
        <w:lang w:val="pl-PL"/>
      </w:rPr>
    </w:pPr>
  </w:p>
  <w:tbl>
    <w:tblPr>
      <w:tblpPr w:leftFromText="180" w:rightFromText="180" w:vertAnchor="text" w:horzAnchor="margin" w:tblpXSpec="right" w:tblpY="8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55"/>
    </w:tblGrid>
    <w:tr w:rsidR="00C36785" w:rsidRPr="00D668C2" w14:paraId="30312C4D" w14:textId="77777777" w:rsidTr="00150933">
      <w:trPr>
        <w:trHeight w:val="132"/>
      </w:trPr>
      <w:tc>
        <w:tcPr>
          <w:tcW w:w="1555" w:type="dxa"/>
        </w:tcPr>
        <w:p w14:paraId="7A587FF1" w14:textId="271BC941" w:rsidR="00C36785" w:rsidRPr="00370B4B" w:rsidRDefault="00C36785" w:rsidP="00C36785">
          <w:pPr>
            <w:tabs>
              <w:tab w:val="center" w:pos="4536"/>
              <w:tab w:val="right" w:pos="9072"/>
            </w:tabs>
            <w:ind w:right="-343"/>
            <w:rPr>
              <w:rFonts w:ascii="Arial Narrow" w:hAnsi="Arial Narrow"/>
              <w:lang w:val="pl-PL" w:eastAsia="hr-HR"/>
            </w:rPr>
          </w:pPr>
          <w:r w:rsidRPr="00370B4B">
            <w:rPr>
              <w:rFonts w:ascii="Arial Narrow" w:hAnsi="Arial Narrow"/>
              <w:b/>
              <w:lang w:val="pl-PL" w:eastAsia="hr-HR"/>
            </w:rPr>
            <w:t>OBRAZAC</w:t>
          </w:r>
          <w:r>
            <w:rPr>
              <w:rFonts w:ascii="Arial Narrow" w:hAnsi="Arial Narrow"/>
              <w:b/>
              <w:lang w:val="pl-PL" w:eastAsia="hr-HR"/>
            </w:rPr>
            <w:t xml:space="preserve"> A1</w:t>
          </w:r>
        </w:p>
      </w:tc>
    </w:tr>
  </w:tbl>
  <w:p w14:paraId="29C4D66F" w14:textId="77777777" w:rsidR="00F72F12" w:rsidRDefault="00F72F12">
    <w:pPr>
      <w:pStyle w:val="Zaglavlje"/>
    </w:pPr>
  </w:p>
  <w:p w14:paraId="7F633C42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030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0933"/>
    <w:rsid w:val="00154369"/>
    <w:rsid w:val="00170C3D"/>
    <w:rsid w:val="0017504C"/>
    <w:rsid w:val="001804AB"/>
    <w:rsid w:val="001A6D23"/>
    <w:rsid w:val="001B264A"/>
    <w:rsid w:val="001B36CD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2D1B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1233"/>
    <w:rsid w:val="0035038F"/>
    <w:rsid w:val="003513EB"/>
    <w:rsid w:val="003565E5"/>
    <w:rsid w:val="003606A5"/>
    <w:rsid w:val="00363C09"/>
    <w:rsid w:val="003713A2"/>
    <w:rsid w:val="0037205B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3F7111"/>
    <w:rsid w:val="00400076"/>
    <w:rsid w:val="00402633"/>
    <w:rsid w:val="00403788"/>
    <w:rsid w:val="00403F4B"/>
    <w:rsid w:val="004113C2"/>
    <w:rsid w:val="004170CA"/>
    <w:rsid w:val="004200EB"/>
    <w:rsid w:val="004211EB"/>
    <w:rsid w:val="00424110"/>
    <w:rsid w:val="0042442A"/>
    <w:rsid w:val="00426D4C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7065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D3CA3"/>
    <w:rsid w:val="004E2B61"/>
    <w:rsid w:val="004F4281"/>
    <w:rsid w:val="004F6EE2"/>
    <w:rsid w:val="005079B3"/>
    <w:rsid w:val="00511C3A"/>
    <w:rsid w:val="00523634"/>
    <w:rsid w:val="00561874"/>
    <w:rsid w:val="005645C1"/>
    <w:rsid w:val="005654CC"/>
    <w:rsid w:val="0057543A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451E2"/>
    <w:rsid w:val="00680600"/>
    <w:rsid w:val="006808DC"/>
    <w:rsid w:val="00697339"/>
    <w:rsid w:val="006B1C30"/>
    <w:rsid w:val="006B5F34"/>
    <w:rsid w:val="006C66D2"/>
    <w:rsid w:val="006D09D5"/>
    <w:rsid w:val="006D180F"/>
    <w:rsid w:val="006D64CB"/>
    <w:rsid w:val="006E0596"/>
    <w:rsid w:val="006F2E03"/>
    <w:rsid w:val="00701C87"/>
    <w:rsid w:val="00705BB4"/>
    <w:rsid w:val="00706D98"/>
    <w:rsid w:val="007108F8"/>
    <w:rsid w:val="007257E1"/>
    <w:rsid w:val="00727351"/>
    <w:rsid w:val="007436A3"/>
    <w:rsid w:val="0075086E"/>
    <w:rsid w:val="007521CE"/>
    <w:rsid w:val="007545E3"/>
    <w:rsid w:val="00756772"/>
    <w:rsid w:val="007606F3"/>
    <w:rsid w:val="007729D1"/>
    <w:rsid w:val="00772D9A"/>
    <w:rsid w:val="007737C6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D1E99"/>
    <w:rsid w:val="007F3A6F"/>
    <w:rsid w:val="007F66C8"/>
    <w:rsid w:val="008115ED"/>
    <w:rsid w:val="008277AB"/>
    <w:rsid w:val="0083071B"/>
    <w:rsid w:val="008322B8"/>
    <w:rsid w:val="00834017"/>
    <w:rsid w:val="00834106"/>
    <w:rsid w:val="00842236"/>
    <w:rsid w:val="00843532"/>
    <w:rsid w:val="00855D7E"/>
    <w:rsid w:val="00855DE7"/>
    <w:rsid w:val="0086022B"/>
    <w:rsid w:val="00872933"/>
    <w:rsid w:val="00872990"/>
    <w:rsid w:val="0087391D"/>
    <w:rsid w:val="00877B7A"/>
    <w:rsid w:val="00880D44"/>
    <w:rsid w:val="00886E53"/>
    <w:rsid w:val="00887973"/>
    <w:rsid w:val="00896E00"/>
    <w:rsid w:val="008A2B9D"/>
    <w:rsid w:val="008B59B5"/>
    <w:rsid w:val="008C0CF4"/>
    <w:rsid w:val="008C6724"/>
    <w:rsid w:val="008C6B22"/>
    <w:rsid w:val="008E6478"/>
    <w:rsid w:val="008F1AD3"/>
    <w:rsid w:val="008F576F"/>
    <w:rsid w:val="009011F4"/>
    <w:rsid w:val="00904C01"/>
    <w:rsid w:val="00910096"/>
    <w:rsid w:val="00911216"/>
    <w:rsid w:val="00913B06"/>
    <w:rsid w:val="00925BC7"/>
    <w:rsid w:val="00925D75"/>
    <w:rsid w:val="009271F7"/>
    <w:rsid w:val="00934A31"/>
    <w:rsid w:val="009404B1"/>
    <w:rsid w:val="00942D7C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12F18"/>
    <w:rsid w:val="00A2605F"/>
    <w:rsid w:val="00A272AB"/>
    <w:rsid w:val="00A351E2"/>
    <w:rsid w:val="00A360B8"/>
    <w:rsid w:val="00A4387E"/>
    <w:rsid w:val="00A46780"/>
    <w:rsid w:val="00A46A93"/>
    <w:rsid w:val="00A5201C"/>
    <w:rsid w:val="00A56211"/>
    <w:rsid w:val="00A57A1E"/>
    <w:rsid w:val="00A57ACB"/>
    <w:rsid w:val="00A60CD4"/>
    <w:rsid w:val="00A635E0"/>
    <w:rsid w:val="00A6675A"/>
    <w:rsid w:val="00A679D0"/>
    <w:rsid w:val="00A7306B"/>
    <w:rsid w:val="00AA4519"/>
    <w:rsid w:val="00AB5BFB"/>
    <w:rsid w:val="00AB626E"/>
    <w:rsid w:val="00AD2ED3"/>
    <w:rsid w:val="00AE2862"/>
    <w:rsid w:val="00AE5AF7"/>
    <w:rsid w:val="00AE74A3"/>
    <w:rsid w:val="00AF249B"/>
    <w:rsid w:val="00B01B89"/>
    <w:rsid w:val="00B130D2"/>
    <w:rsid w:val="00B154E9"/>
    <w:rsid w:val="00B1713C"/>
    <w:rsid w:val="00B339E6"/>
    <w:rsid w:val="00B37E67"/>
    <w:rsid w:val="00B4147E"/>
    <w:rsid w:val="00B45F20"/>
    <w:rsid w:val="00B534D9"/>
    <w:rsid w:val="00B61383"/>
    <w:rsid w:val="00B6300D"/>
    <w:rsid w:val="00B72E66"/>
    <w:rsid w:val="00B91EAB"/>
    <w:rsid w:val="00B97F3E"/>
    <w:rsid w:val="00BA1D94"/>
    <w:rsid w:val="00BB61E8"/>
    <w:rsid w:val="00BC1C1A"/>
    <w:rsid w:val="00BC54C7"/>
    <w:rsid w:val="00C1002C"/>
    <w:rsid w:val="00C106FF"/>
    <w:rsid w:val="00C14AAE"/>
    <w:rsid w:val="00C31EEB"/>
    <w:rsid w:val="00C33C1C"/>
    <w:rsid w:val="00C36785"/>
    <w:rsid w:val="00C57C7D"/>
    <w:rsid w:val="00C830B9"/>
    <w:rsid w:val="00C84BA8"/>
    <w:rsid w:val="00C871CF"/>
    <w:rsid w:val="00C950E7"/>
    <w:rsid w:val="00C96D8C"/>
    <w:rsid w:val="00C9700B"/>
    <w:rsid w:val="00CA7B4F"/>
    <w:rsid w:val="00CB3E74"/>
    <w:rsid w:val="00CC0A24"/>
    <w:rsid w:val="00CC139E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C7A55"/>
    <w:rsid w:val="00DD4B7E"/>
    <w:rsid w:val="00DD793D"/>
    <w:rsid w:val="00DE0AB4"/>
    <w:rsid w:val="00DE1054"/>
    <w:rsid w:val="00DE4935"/>
    <w:rsid w:val="00DE4F46"/>
    <w:rsid w:val="00DE50A6"/>
    <w:rsid w:val="00DF13CD"/>
    <w:rsid w:val="00DF23CB"/>
    <w:rsid w:val="00E027D8"/>
    <w:rsid w:val="00E029EE"/>
    <w:rsid w:val="00E11A4A"/>
    <w:rsid w:val="00E262DA"/>
    <w:rsid w:val="00E33E2A"/>
    <w:rsid w:val="00E40711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22BD"/>
    <w:rsid w:val="00F03572"/>
    <w:rsid w:val="00F16CDC"/>
    <w:rsid w:val="00F20B7B"/>
    <w:rsid w:val="00F2328A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4D17"/>
    <w:rsid w:val="00FB5064"/>
    <w:rsid w:val="00FB55C0"/>
    <w:rsid w:val="00FC1CF3"/>
    <w:rsid w:val="00FC29F6"/>
    <w:rsid w:val="00FC4094"/>
    <w:rsid w:val="00FC7A10"/>
    <w:rsid w:val="00FD31B0"/>
    <w:rsid w:val="00FE14C1"/>
    <w:rsid w:val="00FE5DE6"/>
    <w:rsid w:val="00FE6027"/>
    <w:rsid w:val="00FF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B3B7A3"/>
  <w15:docId w15:val="{31132518-A472-4F54-B591-7AC52D55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896E00"/>
    <w:rPr>
      <w:sz w:val="21"/>
      <w:szCs w:val="21"/>
    </w:rPr>
  </w:style>
  <w:style w:type="character" w:customStyle="1" w:styleId="WW8Num2z0">
    <w:name w:val="WW8Num2z0"/>
    <w:rsid w:val="00896E00"/>
    <w:rPr>
      <w:b w:val="0"/>
      <w:sz w:val="21"/>
      <w:szCs w:val="21"/>
    </w:rPr>
  </w:style>
  <w:style w:type="character" w:customStyle="1" w:styleId="WW8Num3z0">
    <w:name w:val="WW8Num3z0"/>
    <w:rsid w:val="00896E0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896E00"/>
    <w:rPr>
      <w:rFonts w:ascii="OpenSymbol" w:hAnsi="OpenSymbol" w:cs="OpenSymbol"/>
    </w:rPr>
  </w:style>
  <w:style w:type="character" w:customStyle="1" w:styleId="WW8Num4z0">
    <w:name w:val="WW8Num4z0"/>
    <w:rsid w:val="00896E00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896E00"/>
    <w:rPr>
      <w:rFonts w:ascii="OpenSymbol" w:hAnsi="OpenSymbol" w:cs="OpenSymbol"/>
    </w:rPr>
  </w:style>
  <w:style w:type="character" w:customStyle="1" w:styleId="Absatz-Standardschriftart">
    <w:name w:val="Absatz-Standardschriftart"/>
    <w:rsid w:val="00896E00"/>
  </w:style>
  <w:style w:type="character" w:customStyle="1" w:styleId="WW-Absatz-Standardschriftart">
    <w:name w:val="WW-Absatz-Standardschriftart"/>
    <w:rsid w:val="00896E00"/>
  </w:style>
  <w:style w:type="character" w:customStyle="1" w:styleId="WW-Absatz-Standardschriftart1">
    <w:name w:val="WW-Absatz-Standardschriftart1"/>
    <w:rsid w:val="00896E00"/>
  </w:style>
  <w:style w:type="character" w:customStyle="1" w:styleId="WW-Absatz-Standardschriftart11">
    <w:name w:val="WW-Absatz-Standardschriftart11"/>
    <w:rsid w:val="00896E00"/>
  </w:style>
  <w:style w:type="character" w:customStyle="1" w:styleId="WW-Absatz-Standardschriftart111">
    <w:name w:val="WW-Absatz-Standardschriftart111"/>
    <w:rsid w:val="00896E00"/>
  </w:style>
  <w:style w:type="character" w:customStyle="1" w:styleId="WW-Absatz-Standardschriftart1111">
    <w:name w:val="WW-Absatz-Standardschriftart1111"/>
    <w:rsid w:val="00896E00"/>
  </w:style>
  <w:style w:type="character" w:customStyle="1" w:styleId="WW-Absatz-Standardschriftart11111">
    <w:name w:val="WW-Absatz-Standardschriftart11111"/>
    <w:rsid w:val="00896E00"/>
  </w:style>
  <w:style w:type="character" w:customStyle="1" w:styleId="WW-Absatz-Standardschriftart111111">
    <w:name w:val="WW-Absatz-Standardschriftart111111"/>
    <w:rsid w:val="00896E00"/>
  </w:style>
  <w:style w:type="character" w:customStyle="1" w:styleId="WW-Absatz-Standardschriftart1111111">
    <w:name w:val="WW-Absatz-Standardschriftart1111111"/>
    <w:rsid w:val="00896E00"/>
  </w:style>
  <w:style w:type="character" w:customStyle="1" w:styleId="WW8Num5z0">
    <w:name w:val="WW8Num5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896E00"/>
    <w:rPr>
      <w:b w:val="0"/>
      <w:i w:val="0"/>
      <w:sz w:val="20"/>
      <w:szCs w:val="20"/>
    </w:rPr>
  </w:style>
  <w:style w:type="character" w:customStyle="1" w:styleId="WW8Num9z0">
    <w:name w:val="WW8Num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896E00"/>
    <w:rPr>
      <w:b w:val="0"/>
      <w:i w:val="0"/>
      <w:sz w:val="20"/>
      <w:szCs w:val="20"/>
    </w:rPr>
  </w:style>
  <w:style w:type="character" w:customStyle="1" w:styleId="WW8Num10z0">
    <w:name w:val="WW8Num10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896E0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896E00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896E00"/>
    <w:rPr>
      <w:rFonts w:ascii="Wingdings" w:hAnsi="Wingdings"/>
    </w:rPr>
  </w:style>
  <w:style w:type="character" w:customStyle="1" w:styleId="WW8Num11z3">
    <w:name w:val="WW8Num11z3"/>
    <w:rsid w:val="00896E00"/>
    <w:rPr>
      <w:rFonts w:ascii="Symbol" w:hAnsi="Symbol"/>
    </w:rPr>
  </w:style>
  <w:style w:type="character" w:customStyle="1" w:styleId="WW8Num11z4">
    <w:name w:val="WW8Num11z4"/>
    <w:rsid w:val="00896E00"/>
    <w:rPr>
      <w:rFonts w:ascii="Courier New" w:hAnsi="Courier New" w:cs="Courier New"/>
    </w:rPr>
  </w:style>
  <w:style w:type="character" w:customStyle="1" w:styleId="WW8Num12z0">
    <w:name w:val="WW8Num12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896E00"/>
    <w:rPr>
      <w:sz w:val="20"/>
      <w:szCs w:val="20"/>
    </w:rPr>
  </w:style>
  <w:style w:type="character" w:customStyle="1" w:styleId="WW8Num14z0">
    <w:name w:val="WW8Num14z0"/>
    <w:rsid w:val="00896E0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896E0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896E00"/>
    <w:rPr>
      <w:rFonts w:ascii="Wingdings" w:hAnsi="Wingdings"/>
    </w:rPr>
  </w:style>
  <w:style w:type="character" w:customStyle="1" w:styleId="WW8Num14z3">
    <w:name w:val="WW8Num14z3"/>
    <w:rsid w:val="00896E00"/>
    <w:rPr>
      <w:rFonts w:ascii="Symbol" w:hAnsi="Symbol"/>
    </w:rPr>
  </w:style>
  <w:style w:type="character" w:customStyle="1" w:styleId="WW8Num14z4">
    <w:name w:val="WW8Num14z4"/>
    <w:rsid w:val="00896E00"/>
    <w:rPr>
      <w:rFonts w:ascii="Courier New" w:hAnsi="Courier New" w:cs="Courier New"/>
    </w:rPr>
  </w:style>
  <w:style w:type="character" w:customStyle="1" w:styleId="WW8Num15z0">
    <w:name w:val="WW8Num15z0"/>
    <w:rsid w:val="00896E0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896E0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896E00"/>
    <w:rPr>
      <w:rFonts w:ascii="Wingdings" w:hAnsi="Wingdings"/>
    </w:rPr>
  </w:style>
  <w:style w:type="character" w:customStyle="1" w:styleId="WW8Num15z3">
    <w:name w:val="WW8Num15z3"/>
    <w:rsid w:val="00896E00"/>
    <w:rPr>
      <w:rFonts w:ascii="Symbol" w:hAnsi="Symbol"/>
    </w:rPr>
  </w:style>
  <w:style w:type="character" w:customStyle="1" w:styleId="WW8Num15z4">
    <w:name w:val="WW8Num15z4"/>
    <w:rsid w:val="00896E00"/>
    <w:rPr>
      <w:rFonts w:ascii="Courier New" w:hAnsi="Courier New" w:cs="Courier New"/>
    </w:rPr>
  </w:style>
  <w:style w:type="character" w:customStyle="1" w:styleId="WW8Num16z0">
    <w:name w:val="WW8Num16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896E00"/>
    <w:rPr>
      <w:sz w:val="20"/>
      <w:szCs w:val="20"/>
    </w:rPr>
  </w:style>
  <w:style w:type="character" w:customStyle="1" w:styleId="WW8Num18z0">
    <w:name w:val="WW8Num18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896E00"/>
    <w:rPr>
      <w:b w:val="0"/>
      <w:i w:val="0"/>
      <w:sz w:val="20"/>
      <w:szCs w:val="20"/>
    </w:rPr>
  </w:style>
  <w:style w:type="character" w:customStyle="1" w:styleId="WW8Num20z0">
    <w:name w:val="WW8Num20z0"/>
    <w:rsid w:val="00896E00"/>
    <w:rPr>
      <w:sz w:val="20"/>
      <w:szCs w:val="20"/>
    </w:rPr>
  </w:style>
  <w:style w:type="character" w:customStyle="1" w:styleId="WW8Num21z0">
    <w:name w:val="WW8Num21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896E0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896E0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896E00"/>
    <w:rPr>
      <w:rFonts w:ascii="Wingdings" w:hAnsi="Wingdings"/>
    </w:rPr>
  </w:style>
  <w:style w:type="character" w:customStyle="1" w:styleId="WW8Num22z3">
    <w:name w:val="WW8Num22z3"/>
    <w:rsid w:val="00896E00"/>
    <w:rPr>
      <w:rFonts w:ascii="Symbol" w:hAnsi="Symbol"/>
    </w:rPr>
  </w:style>
  <w:style w:type="character" w:customStyle="1" w:styleId="WW8Num22z4">
    <w:name w:val="WW8Num22z4"/>
    <w:rsid w:val="00896E00"/>
    <w:rPr>
      <w:rFonts w:ascii="Courier New" w:hAnsi="Courier New" w:cs="Courier New"/>
    </w:rPr>
  </w:style>
  <w:style w:type="character" w:customStyle="1" w:styleId="WW8Num23z0">
    <w:name w:val="WW8Num23z0"/>
    <w:rsid w:val="00896E0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896E0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896E0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896E00"/>
    <w:rPr>
      <w:rFonts w:ascii="Wingdings" w:hAnsi="Wingdings"/>
    </w:rPr>
  </w:style>
  <w:style w:type="character" w:customStyle="1" w:styleId="WW8Num24z3">
    <w:name w:val="WW8Num24z3"/>
    <w:rsid w:val="00896E00"/>
    <w:rPr>
      <w:rFonts w:ascii="Symbol" w:hAnsi="Symbol"/>
    </w:rPr>
  </w:style>
  <w:style w:type="character" w:customStyle="1" w:styleId="WW8Num24z4">
    <w:name w:val="WW8Num24z4"/>
    <w:rsid w:val="00896E00"/>
    <w:rPr>
      <w:rFonts w:ascii="Courier New" w:hAnsi="Courier New" w:cs="Courier New"/>
    </w:rPr>
  </w:style>
  <w:style w:type="character" w:customStyle="1" w:styleId="WW-DefaultParagraphFont">
    <w:name w:val="WW-Default Paragraph Font"/>
    <w:rsid w:val="00896E00"/>
  </w:style>
  <w:style w:type="character" w:customStyle="1" w:styleId="Teletype">
    <w:name w:val="Teletype"/>
    <w:rsid w:val="00896E00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896E00"/>
  </w:style>
  <w:style w:type="character" w:customStyle="1" w:styleId="Bullets">
    <w:name w:val="Bullets"/>
    <w:rsid w:val="00896E00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896E0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896E00"/>
    <w:pPr>
      <w:spacing w:after="120"/>
    </w:pPr>
  </w:style>
  <w:style w:type="paragraph" w:styleId="Naslov">
    <w:name w:val="Title"/>
    <w:basedOn w:val="Naslov1"/>
    <w:next w:val="Podnaslov"/>
    <w:qFormat/>
    <w:rsid w:val="00896E00"/>
  </w:style>
  <w:style w:type="paragraph" w:styleId="Podnaslov">
    <w:name w:val="Subtitle"/>
    <w:basedOn w:val="Naslov1"/>
    <w:next w:val="Tijeloteksta"/>
    <w:qFormat/>
    <w:rsid w:val="00896E00"/>
    <w:pPr>
      <w:jc w:val="center"/>
    </w:pPr>
    <w:rPr>
      <w:i/>
      <w:iCs/>
    </w:rPr>
  </w:style>
  <w:style w:type="paragraph" w:styleId="Popis">
    <w:name w:val="List"/>
    <w:basedOn w:val="Tijeloteksta"/>
    <w:rsid w:val="00896E00"/>
    <w:rPr>
      <w:rFonts w:ascii="Arial" w:hAnsi="Arial" w:cs="Tahoma"/>
    </w:rPr>
  </w:style>
  <w:style w:type="paragraph" w:customStyle="1" w:styleId="Opis">
    <w:name w:val="Opis"/>
    <w:basedOn w:val="Normal"/>
    <w:rsid w:val="00896E00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896E00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896E00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896E00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896E00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896E0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96E00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896E00"/>
    <w:pPr>
      <w:suppressLineNumbers/>
    </w:pPr>
  </w:style>
  <w:style w:type="paragraph" w:customStyle="1" w:styleId="TableHeading">
    <w:name w:val="Table Heading"/>
    <w:basedOn w:val="TableContents"/>
    <w:rsid w:val="00896E00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896E00"/>
  </w:style>
  <w:style w:type="paragraph" w:customStyle="1" w:styleId="Sadrajitablice">
    <w:name w:val="Sadržaji tablice"/>
    <w:basedOn w:val="Normal"/>
    <w:rsid w:val="00896E00"/>
    <w:pPr>
      <w:suppressLineNumbers/>
    </w:pPr>
  </w:style>
  <w:style w:type="paragraph" w:customStyle="1" w:styleId="Naslovtablice">
    <w:name w:val="Naslov tablice"/>
    <w:basedOn w:val="Sadrajitablice"/>
    <w:rsid w:val="00896E00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67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EE58-6C21-4100-8D2E-B4F76ACE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Dugopolje</dc:creator>
  <cp:keywords/>
  <cp:lastModifiedBy>Microsoftov račun</cp:lastModifiedBy>
  <cp:revision>2</cp:revision>
  <cp:lastPrinted>2016-01-28T09:01:00Z</cp:lastPrinted>
  <dcterms:created xsi:type="dcterms:W3CDTF">2024-01-23T11:55:00Z</dcterms:created>
  <dcterms:modified xsi:type="dcterms:W3CDTF">2024-01-23T11:55:00Z</dcterms:modified>
</cp:coreProperties>
</file>